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66" w:rsidRDefault="006F4866"/>
    <w:p w:rsidR="00B452B2" w:rsidRDefault="00B452B2"/>
    <w:p w:rsidR="006F4866" w:rsidRPr="00603DAA" w:rsidRDefault="006F4866">
      <w:pPr>
        <w:rPr>
          <w:rFonts w:ascii="Times New Roman Bold" w:hAnsi="Times New Roman Bold"/>
          <w:color w:val="FF0000"/>
        </w:rPr>
      </w:pPr>
      <w:r>
        <w:t>School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6F4866" w:rsidRDefault="006F4866">
      <w:r>
        <w:t>Meeting Agenda</w:t>
      </w:r>
      <w:r>
        <w:tab/>
      </w:r>
      <w:r>
        <w:tab/>
      </w:r>
      <w:r>
        <w:tab/>
      </w:r>
      <w:r>
        <w:tab/>
      </w:r>
    </w:p>
    <w:p w:rsidR="006F4866" w:rsidRDefault="006F4866">
      <w:r>
        <w:t>Tuesday</w:t>
      </w:r>
      <w:r w:rsidR="003C33FB">
        <w:t>,</w:t>
      </w:r>
      <w:r w:rsidR="009C6FD5">
        <w:t xml:space="preserve"> </w:t>
      </w:r>
      <w:r w:rsidR="00D3412E">
        <w:t>December 3</w:t>
      </w:r>
      <w:r w:rsidR="00A44302">
        <w:t>, 201</w:t>
      </w:r>
      <w:r w:rsidR="0026156D">
        <w:t>3</w:t>
      </w:r>
    </w:p>
    <w:p w:rsidR="006F4866" w:rsidRDefault="008C7E7A">
      <w:r>
        <w:t>Cyrus Peirce Cafeteria</w:t>
      </w:r>
    </w:p>
    <w:p w:rsidR="006F4866" w:rsidRDefault="001109B1" w:rsidP="00B32E0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B32E0A">
        <w:t xml:space="preserve">:00PM </w:t>
      </w:r>
      <w:r w:rsidR="000F35EC">
        <w:t>Meeting</w:t>
      </w:r>
    </w:p>
    <w:p w:rsidR="000D632F" w:rsidRPr="00593447" w:rsidRDefault="000D632F" w:rsidP="00593447">
      <w:pPr>
        <w:jc w:val="center"/>
        <w:rPr>
          <w:color w:val="auto"/>
        </w:rPr>
      </w:pPr>
      <w:r>
        <w:t xml:space="preserve">                                                               </w:t>
      </w:r>
      <w:r w:rsidR="00B32E0A">
        <w:t xml:space="preserve">                        </w:t>
      </w:r>
      <w:r>
        <w:t xml:space="preserve"> </w:t>
      </w:r>
    </w:p>
    <w:p w:rsidR="006F4866" w:rsidRDefault="006F4866">
      <w:pPr>
        <w:rPr>
          <w:rFonts w:ascii="Times New Roman Bold" w:hAnsi="Times New Roman Bold"/>
        </w:rPr>
      </w:pPr>
      <w:r>
        <w:t>I.</w:t>
      </w:r>
      <w:r>
        <w:tab/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0F1" w:rsidRDefault="00EF10F1"/>
    <w:p w:rsidR="006F4866" w:rsidRDefault="006F4866">
      <w:r>
        <w:t>II.</w:t>
      </w:r>
      <w:r>
        <w:tab/>
        <w:t>Welcome and approval of agenda</w:t>
      </w:r>
      <w:r>
        <w:tab/>
      </w:r>
    </w:p>
    <w:p w:rsidR="00EF10F1" w:rsidRDefault="00EF10F1"/>
    <w:p w:rsidR="006F4866" w:rsidRDefault="006F4866"/>
    <w:p w:rsidR="006F4866" w:rsidRDefault="006F4866">
      <w:pPr>
        <w:numPr>
          <w:ilvl w:val="0"/>
          <w:numId w:val="1"/>
        </w:numPr>
        <w:tabs>
          <w:tab w:val="left" w:pos="1800"/>
        </w:tabs>
        <w:ind w:left="720" w:hanging="720"/>
      </w:pPr>
      <w:r>
        <w:t xml:space="preserve">      Presentations and discussions of issues of interest to the Committee</w:t>
      </w:r>
    </w:p>
    <w:p w:rsidR="00B11EFC" w:rsidRDefault="00D3412E" w:rsidP="005E7B72">
      <w:pPr>
        <w:pStyle w:val="ListParagraph"/>
        <w:numPr>
          <w:ilvl w:val="0"/>
          <w:numId w:val="13"/>
        </w:numPr>
      </w:pPr>
      <w:r>
        <w:t xml:space="preserve">School Presentation </w:t>
      </w:r>
      <w:r w:rsidR="00DF7D50">
        <w:t>-</w:t>
      </w:r>
      <w:r>
        <w:t>NES</w:t>
      </w:r>
    </w:p>
    <w:p w:rsidR="00D3412E" w:rsidRDefault="00D3412E" w:rsidP="008C7E7A">
      <w:pPr>
        <w:pStyle w:val="ListParagraph"/>
        <w:numPr>
          <w:ilvl w:val="0"/>
          <w:numId w:val="13"/>
        </w:numPr>
      </w:pPr>
      <w:r>
        <w:t>ESL Update</w:t>
      </w:r>
      <w:r w:rsidR="00DF7D50">
        <w:t xml:space="preserve"> – Abbie Lareau</w:t>
      </w:r>
    </w:p>
    <w:p w:rsidR="00D3412E" w:rsidRDefault="00D3412E" w:rsidP="00D3412E">
      <w:pPr>
        <w:pStyle w:val="ListParagraph"/>
        <w:numPr>
          <w:ilvl w:val="0"/>
          <w:numId w:val="13"/>
        </w:numPr>
      </w:pPr>
      <w:r>
        <w:t>Space Needs Update</w:t>
      </w:r>
      <w:r w:rsidR="00DF7D50">
        <w:t xml:space="preserve"> – Diane O’Neil</w:t>
      </w:r>
    </w:p>
    <w:p w:rsidR="00D3412E" w:rsidRDefault="00D3412E" w:rsidP="00D3412E">
      <w:pPr>
        <w:pStyle w:val="ListParagraph"/>
        <w:ind w:left="1440"/>
      </w:pPr>
    </w:p>
    <w:p w:rsidR="00D3412E" w:rsidRDefault="00D3412E" w:rsidP="00D3412E">
      <w:pPr>
        <w:pStyle w:val="ListParagraph"/>
        <w:ind w:left="1440"/>
      </w:pPr>
    </w:p>
    <w:p w:rsidR="006F4866" w:rsidRDefault="006F4866">
      <w:r>
        <w:t>IV.</w:t>
      </w:r>
      <w:r>
        <w:tab/>
        <w:t>Comments from the Public</w:t>
      </w:r>
    </w:p>
    <w:p w:rsidR="004762A2" w:rsidRDefault="004762A2"/>
    <w:p w:rsidR="005E7B72" w:rsidRDefault="005E7B72"/>
    <w:p w:rsidR="006F4866" w:rsidRDefault="006F4866">
      <w:r>
        <w:t>V.        Committee discussion and votes to be taken</w:t>
      </w:r>
    </w:p>
    <w:p w:rsidR="00D3412E" w:rsidRDefault="00D3412E" w:rsidP="00312B31">
      <w:pPr>
        <w:numPr>
          <w:ilvl w:val="0"/>
          <w:numId w:val="4"/>
        </w:numPr>
        <w:tabs>
          <w:tab w:val="num" w:pos="1440"/>
        </w:tabs>
        <w:ind w:left="1620" w:hanging="540"/>
      </w:pPr>
      <w:r>
        <w:t>Field Trip for NHS Music Department to New York City, April 4-6, 201</w:t>
      </w:r>
      <w:r w:rsidR="00CE4F24">
        <w:t>4</w:t>
      </w:r>
      <w:bookmarkStart w:id="0" w:name="_GoBack"/>
      <w:bookmarkEnd w:id="0"/>
    </w:p>
    <w:p w:rsidR="00D3412E" w:rsidRDefault="00D3412E" w:rsidP="00312B31">
      <w:pPr>
        <w:numPr>
          <w:ilvl w:val="0"/>
          <w:numId w:val="4"/>
        </w:numPr>
        <w:tabs>
          <w:tab w:val="num" w:pos="1440"/>
        </w:tabs>
        <w:ind w:left="1620" w:hanging="540"/>
      </w:pPr>
      <w:r>
        <w:t xml:space="preserve">Gift Donation from Mr. &amp; Mrs. W. Michael Cozort </w:t>
      </w:r>
      <w:r w:rsidR="0058783B">
        <w:t xml:space="preserve">to </w:t>
      </w:r>
      <w:r w:rsidR="00DF7D50">
        <w:t>Cow Pond Residence</w:t>
      </w:r>
    </w:p>
    <w:p w:rsidR="00A02FE5" w:rsidRDefault="00A02FE5" w:rsidP="00312B31">
      <w:pPr>
        <w:numPr>
          <w:ilvl w:val="0"/>
          <w:numId w:val="4"/>
        </w:numPr>
        <w:tabs>
          <w:tab w:val="num" w:pos="1440"/>
        </w:tabs>
        <w:ind w:left="1620" w:hanging="540"/>
      </w:pPr>
      <w:r>
        <w:t>Transfers &amp; Invoices</w:t>
      </w:r>
    </w:p>
    <w:p w:rsidR="00EF10F1" w:rsidRDefault="0058783B" w:rsidP="00415FF9">
      <w:pPr>
        <w:numPr>
          <w:ilvl w:val="0"/>
          <w:numId w:val="4"/>
        </w:numPr>
        <w:tabs>
          <w:tab w:val="num" w:pos="1440"/>
        </w:tabs>
        <w:ind w:left="1620" w:hanging="540"/>
      </w:pPr>
      <w:r>
        <w:t xml:space="preserve">November </w:t>
      </w:r>
      <w:r w:rsidR="00D3412E">
        <w:t>19</w:t>
      </w:r>
      <w:r w:rsidR="008C7E7A">
        <w:t xml:space="preserve">, </w:t>
      </w:r>
      <w:r w:rsidR="00EF10F1">
        <w:t>2013 Meeting Minutes</w:t>
      </w:r>
    </w:p>
    <w:p w:rsidR="005E7B72" w:rsidRDefault="005E7B72" w:rsidP="00C51109">
      <w:pPr>
        <w:ind w:left="1620"/>
      </w:pPr>
    </w:p>
    <w:p w:rsidR="00B21C92" w:rsidRDefault="00B21C92" w:rsidP="006C0D0F">
      <w:r>
        <w:t>VI.</w:t>
      </w:r>
      <w:r>
        <w:tab/>
        <w:t>Superintendent’s Report</w:t>
      </w:r>
    </w:p>
    <w:p w:rsidR="004A1DCB" w:rsidRDefault="00D3412E" w:rsidP="006554BD">
      <w:pPr>
        <w:pStyle w:val="ListParagraph"/>
        <w:numPr>
          <w:ilvl w:val="0"/>
          <w:numId w:val="17"/>
        </w:numPr>
      </w:pPr>
      <w:r>
        <w:t>Enrollment NPS &amp; Private Schools</w:t>
      </w:r>
    </w:p>
    <w:p w:rsidR="00415FF9" w:rsidRDefault="00415FF9" w:rsidP="006554BD">
      <w:pPr>
        <w:pStyle w:val="ListParagraph"/>
        <w:numPr>
          <w:ilvl w:val="0"/>
          <w:numId w:val="17"/>
        </w:numPr>
      </w:pPr>
      <w:r>
        <w:t>On The Horizon</w:t>
      </w:r>
    </w:p>
    <w:p w:rsidR="00104C8D" w:rsidRDefault="00104C8D" w:rsidP="006C0D0F"/>
    <w:p w:rsidR="00D702C1" w:rsidRDefault="00D702C1" w:rsidP="006C0D0F"/>
    <w:p w:rsidR="006C0D0F" w:rsidRDefault="0030120B" w:rsidP="006C0D0F">
      <w:r>
        <w:t>V</w:t>
      </w:r>
      <w:r w:rsidR="00B21C92">
        <w:t>II</w:t>
      </w:r>
      <w:r w:rsidR="006F4866">
        <w:t>.</w:t>
      </w:r>
      <w:r w:rsidR="006F4866">
        <w:tab/>
        <w:t>Sub-Committee/Work Group, Liaison Reports</w:t>
      </w:r>
      <w:r w:rsidR="00686E0E">
        <w:t>, Student Council</w:t>
      </w:r>
      <w:r w:rsidR="006F4866">
        <w:t xml:space="preserve"> &amp; Acknowledgem</w:t>
      </w:r>
      <w:r w:rsidR="006C0D0F">
        <w:t>ent</w:t>
      </w:r>
    </w:p>
    <w:p w:rsidR="006F4866" w:rsidRDefault="006F4866">
      <w:pPr>
        <w:ind w:left="720"/>
      </w:pPr>
    </w:p>
    <w:p w:rsidR="00104C8D" w:rsidRDefault="00104C8D" w:rsidP="00415FF9"/>
    <w:p w:rsidR="00281485" w:rsidRDefault="00281485" w:rsidP="00415FF9"/>
    <w:p w:rsidR="00CD5E1D" w:rsidRDefault="0030120B" w:rsidP="00D3412E">
      <w:pPr>
        <w:ind w:left="720" w:hanging="720"/>
      </w:pPr>
      <w:r>
        <w:t>V</w:t>
      </w:r>
      <w:r w:rsidR="006F4866">
        <w:t>I</w:t>
      </w:r>
      <w:r w:rsidR="00B21C92">
        <w:t>I</w:t>
      </w:r>
      <w:r w:rsidR="006F4866">
        <w:t>I.</w:t>
      </w:r>
      <w:r w:rsidR="006F4866">
        <w:tab/>
        <w:t xml:space="preserve">Agenda for the next meeting:  </w:t>
      </w:r>
      <w:r w:rsidR="003E63B1">
        <w:t xml:space="preserve">December </w:t>
      </w:r>
      <w:r w:rsidR="00D3412E">
        <w:t>17</w:t>
      </w:r>
      <w:r w:rsidR="005D6BAC">
        <w:t>,</w:t>
      </w:r>
      <w:r w:rsidR="008D70C0">
        <w:t xml:space="preserve"> 2013</w:t>
      </w:r>
      <w:r w:rsidR="0039687A">
        <w:t xml:space="preserve"> –</w:t>
      </w:r>
      <w:r w:rsidR="00415D79">
        <w:t xml:space="preserve"> </w:t>
      </w:r>
      <w:r w:rsidR="003E63B1">
        <w:t xml:space="preserve">Budget </w:t>
      </w:r>
      <w:r w:rsidR="00D3412E">
        <w:t>Presentation – Technology, Facilities, Community School, 2014-2015 Calendar Draft</w:t>
      </w:r>
    </w:p>
    <w:p w:rsidR="00817C8A" w:rsidRDefault="00817C8A" w:rsidP="00B452B2"/>
    <w:p w:rsidR="00D3412E" w:rsidRDefault="00D3412E" w:rsidP="00B452B2"/>
    <w:p w:rsidR="006F4866" w:rsidRPr="00493A4F" w:rsidRDefault="0030120B" w:rsidP="00B452B2">
      <w:r>
        <w:t>I</w:t>
      </w:r>
      <w:r w:rsidR="00B21C92">
        <w:t>X</w:t>
      </w:r>
      <w:r w:rsidR="006F4866">
        <w:t>.</w:t>
      </w:r>
      <w:r w:rsidR="006F4866">
        <w:tab/>
        <w:t xml:space="preserve">Adjournment  </w:t>
      </w:r>
      <w:r w:rsidR="006F4866">
        <w:tab/>
      </w:r>
      <w:r w:rsidR="006F4866">
        <w:tab/>
      </w:r>
      <w:r w:rsidR="006F4866">
        <w:tab/>
      </w:r>
      <w:r w:rsidR="006F4866">
        <w:tab/>
      </w:r>
      <w:r w:rsidR="006F4866">
        <w:tab/>
      </w:r>
      <w:r w:rsidR="006F4866">
        <w:tab/>
      </w:r>
      <w:r w:rsidR="006F4866">
        <w:tab/>
      </w:r>
      <w:r w:rsidR="006F4866">
        <w:tab/>
      </w:r>
      <w:r w:rsidR="006F4866">
        <w:tab/>
      </w:r>
    </w:p>
    <w:sectPr w:rsidR="006F4866" w:rsidRPr="00493A4F" w:rsidSect="00852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64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B5" w:rsidRDefault="00CC1BB5">
      <w:r>
        <w:separator/>
      </w:r>
    </w:p>
  </w:endnote>
  <w:endnote w:type="continuationSeparator" w:id="0">
    <w:p w:rsidR="00CC1BB5" w:rsidRDefault="00C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Footer1"/>
      <w:jc w:val="center"/>
      <w:rPr>
        <w:rFonts w:ascii="Helvetica" w:hAnsi="Helvetica"/>
        <w:sz w:val="20"/>
      </w:rPr>
    </w:pPr>
  </w:p>
  <w:p w:rsidR="00CC1BB5" w:rsidRDefault="00CC1BB5">
    <w:pPr>
      <w:pStyle w:val="Footer1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>This Agenda does not guarantee that all items will be discussed. Additional items may be included at the meeting.</w:t>
    </w:r>
  </w:p>
  <w:p w:rsidR="00CC1BB5" w:rsidRPr="00FA07A7" w:rsidRDefault="00CC1BB5">
    <w:pPr>
      <w:pStyle w:val="Footer1"/>
      <w:jc w:val="center"/>
      <w:rPr>
        <w:rFonts w:ascii="Helvetica" w:hAnsi="Helvetica"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B5" w:rsidRDefault="00CC1BB5">
      <w:r>
        <w:separator/>
      </w:r>
    </w:p>
  </w:footnote>
  <w:footnote w:type="continuationSeparator" w:id="0">
    <w:p w:rsidR="00CC1BB5" w:rsidRDefault="00CC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B5" w:rsidRDefault="00CC1BB5">
    <w:pPr>
      <w:pStyle w:val="Header1"/>
      <w:jc w:val="center"/>
      <w:rPr>
        <w:rFonts w:ascii="Helvetica" w:hAnsi="Helvetica"/>
        <w:b/>
        <w:color w:val="808080"/>
        <w:sz w:val="46"/>
      </w:rPr>
    </w:pPr>
    <w:r>
      <w:rPr>
        <w:rFonts w:ascii="Helvetica" w:hAnsi="Helvetica"/>
        <w:b/>
        <w:color w:val="808080"/>
        <w:sz w:val="46"/>
      </w:rPr>
      <w:t>Nantucket Public Schools</w:t>
    </w:r>
  </w:p>
  <w:p w:rsidR="00CC1BB5" w:rsidRDefault="00CC1BB5">
    <w:pPr>
      <w:pStyle w:val="Header1"/>
      <w:rPr>
        <w:rFonts w:ascii="Helvetica" w:hAnsi="Helvetica"/>
        <w:b/>
        <w:color w:val="808080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3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1305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025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65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65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85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925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625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45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85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-270"/>
        </w:tabs>
        <w:ind w:left="-270" w:firstLine="12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53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27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97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9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43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13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85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9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)"/>
      <w:lvlJc w:val="left"/>
      <w:pPr>
        <w:tabs>
          <w:tab w:val="num" w:pos="270"/>
        </w:tabs>
        <w:ind w:left="270" w:firstLine="12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8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1305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025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65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65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85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925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625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45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85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12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8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40"/>
      </w:pPr>
      <w:rPr>
        <w:rFonts w:hint="default"/>
        <w:color w:val="000000"/>
        <w:position w:val="0"/>
      </w:rPr>
    </w:lvl>
  </w:abstractNum>
  <w:abstractNum w:abstractNumId="8">
    <w:nsid w:val="0936184C"/>
    <w:multiLevelType w:val="hybridMultilevel"/>
    <w:tmpl w:val="C2DE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4A3FF7"/>
    <w:multiLevelType w:val="hybridMultilevel"/>
    <w:tmpl w:val="40429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7482"/>
    <w:multiLevelType w:val="hybridMultilevel"/>
    <w:tmpl w:val="94608E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D15870"/>
    <w:multiLevelType w:val="hybridMultilevel"/>
    <w:tmpl w:val="1CDEEC68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9B85626"/>
    <w:multiLevelType w:val="hybridMultilevel"/>
    <w:tmpl w:val="940E7F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AD43423"/>
    <w:multiLevelType w:val="hybridMultilevel"/>
    <w:tmpl w:val="18C22F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DD6BA6"/>
    <w:multiLevelType w:val="hybridMultilevel"/>
    <w:tmpl w:val="18C22F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C90418"/>
    <w:multiLevelType w:val="multilevel"/>
    <w:tmpl w:val="894EE873"/>
    <w:lvl w:ilvl="0">
      <w:start w:val="3"/>
      <w:numFmt w:val="upperRoman"/>
      <w:lvlText w:val="%1."/>
      <w:lvlJc w:val="left"/>
      <w:pPr>
        <w:tabs>
          <w:tab w:val="num" w:pos="90"/>
        </w:tabs>
        <w:ind w:left="90" w:firstLine="0"/>
      </w:pPr>
      <w:rPr>
        <w:rFonts w:hint="default"/>
        <w:color w:val="000000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45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70"/>
        </w:tabs>
        <w:ind w:left="7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90"/>
        </w:tabs>
        <w:ind w:left="9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90"/>
        </w:tabs>
        <w:ind w:left="9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70"/>
        </w:tabs>
        <w:ind w:left="7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90"/>
        </w:tabs>
        <w:ind w:left="9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90"/>
        </w:tabs>
        <w:ind w:left="9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70"/>
        </w:tabs>
        <w:ind w:left="70" w:firstLine="6860"/>
      </w:pPr>
      <w:rPr>
        <w:rFonts w:hint="default"/>
        <w:color w:val="000000"/>
        <w:position w:val="0"/>
      </w:rPr>
    </w:lvl>
  </w:abstractNum>
  <w:abstractNum w:abstractNumId="16">
    <w:nsid w:val="7B390F29"/>
    <w:multiLevelType w:val="hybridMultilevel"/>
    <w:tmpl w:val="82C8B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6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6C"/>
    <w:rsid w:val="00007565"/>
    <w:rsid w:val="0002224D"/>
    <w:rsid w:val="00023D56"/>
    <w:rsid w:val="00026408"/>
    <w:rsid w:val="0003110C"/>
    <w:rsid w:val="00032C97"/>
    <w:rsid w:val="000450EF"/>
    <w:rsid w:val="0006418A"/>
    <w:rsid w:val="000A0210"/>
    <w:rsid w:val="000B4756"/>
    <w:rsid w:val="000D632F"/>
    <w:rsid w:val="000E6819"/>
    <w:rsid w:val="000F35EC"/>
    <w:rsid w:val="000F3CA1"/>
    <w:rsid w:val="00104C8D"/>
    <w:rsid w:val="001109B1"/>
    <w:rsid w:val="00125D51"/>
    <w:rsid w:val="001367A6"/>
    <w:rsid w:val="001406C7"/>
    <w:rsid w:val="00143D7D"/>
    <w:rsid w:val="00144ED6"/>
    <w:rsid w:val="00147B25"/>
    <w:rsid w:val="00161E69"/>
    <w:rsid w:val="00165679"/>
    <w:rsid w:val="00184D91"/>
    <w:rsid w:val="00196CC4"/>
    <w:rsid w:val="001B24DB"/>
    <w:rsid w:val="001C74A4"/>
    <w:rsid w:val="001D089F"/>
    <w:rsid w:val="001E7F55"/>
    <w:rsid w:val="001F5121"/>
    <w:rsid w:val="00210A13"/>
    <w:rsid w:val="002133A9"/>
    <w:rsid w:val="00230024"/>
    <w:rsid w:val="00237005"/>
    <w:rsid w:val="002460D0"/>
    <w:rsid w:val="002530FA"/>
    <w:rsid w:val="00253862"/>
    <w:rsid w:val="0026156D"/>
    <w:rsid w:val="00272432"/>
    <w:rsid w:val="002755D0"/>
    <w:rsid w:val="00281485"/>
    <w:rsid w:val="00295BE2"/>
    <w:rsid w:val="002B69D7"/>
    <w:rsid w:val="002F3E58"/>
    <w:rsid w:val="0030120B"/>
    <w:rsid w:val="00302D99"/>
    <w:rsid w:val="00312B31"/>
    <w:rsid w:val="00326B85"/>
    <w:rsid w:val="00331F2F"/>
    <w:rsid w:val="00332F25"/>
    <w:rsid w:val="00353267"/>
    <w:rsid w:val="0037070C"/>
    <w:rsid w:val="00371941"/>
    <w:rsid w:val="00377062"/>
    <w:rsid w:val="00381767"/>
    <w:rsid w:val="003946CE"/>
    <w:rsid w:val="0039687A"/>
    <w:rsid w:val="003A24C9"/>
    <w:rsid w:val="003A71DB"/>
    <w:rsid w:val="003B24EA"/>
    <w:rsid w:val="003B413D"/>
    <w:rsid w:val="003C33FB"/>
    <w:rsid w:val="003C5F01"/>
    <w:rsid w:val="003E039B"/>
    <w:rsid w:val="003E63B1"/>
    <w:rsid w:val="003F7369"/>
    <w:rsid w:val="003F7CDF"/>
    <w:rsid w:val="004026E5"/>
    <w:rsid w:val="004060B2"/>
    <w:rsid w:val="00415D79"/>
    <w:rsid w:val="00415FF9"/>
    <w:rsid w:val="00422967"/>
    <w:rsid w:val="00426CE0"/>
    <w:rsid w:val="00426EF3"/>
    <w:rsid w:val="00445BC7"/>
    <w:rsid w:val="00461870"/>
    <w:rsid w:val="00464CC5"/>
    <w:rsid w:val="00467033"/>
    <w:rsid w:val="00472072"/>
    <w:rsid w:val="004762A2"/>
    <w:rsid w:val="004775AE"/>
    <w:rsid w:val="004922C6"/>
    <w:rsid w:val="00493A4F"/>
    <w:rsid w:val="004948AF"/>
    <w:rsid w:val="00497F74"/>
    <w:rsid w:val="004A1DCB"/>
    <w:rsid w:val="004A4C91"/>
    <w:rsid w:val="004B2F44"/>
    <w:rsid w:val="004E04D0"/>
    <w:rsid w:val="004E431A"/>
    <w:rsid w:val="004E50E6"/>
    <w:rsid w:val="004E54F8"/>
    <w:rsid w:val="0050067D"/>
    <w:rsid w:val="005042E2"/>
    <w:rsid w:val="005149D9"/>
    <w:rsid w:val="00514BDD"/>
    <w:rsid w:val="0054202C"/>
    <w:rsid w:val="00554688"/>
    <w:rsid w:val="0056497E"/>
    <w:rsid w:val="005754BF"/>
    <w:rsid w:val="00580DAD"/>
    <w:rsid w:val="0058783B"/>
    <w:rsid w:val="00593447"/>
    <w:rsid w:val="00597BC8"/>
    <w:rsid w:val="005B7BAE"/>
    <w:rsid w:val="005C0506"/>
    <w:rsid w:val="005C05AE"/>
    <w:rsid w:val="005D45E0"/>
    <w:rsid w:val="005D690C"/>
    <w:rsid w:val="005D6BAC"/>
    <w:rsid w:val="005E7B72"/>
    <w:rsid w:val="00600D19"/>
    <w:rsid w:val="0060272C"/>
    <w:rsid w:val="00603DAA"/>
    <w:rsid w:val="00625928"/>
    <w:rsid w:val="00626C1C"/>
    <w:rsid w:val="00631D8E"/>
    <w:rsid w:val="00633734"/>
    <w:rsid w:val="006410F5"/>
    <w:rsid w:val="006441C1"/>
    <w:rsid w:val="006554BD"/>
    <w:rsid w:val="006750CB"/>
    <w:rsid w:val="006854D8"/>
    <w:rsid w:val="00686E0E"/>
    <w:rsid w:val="006922CF"/>
    <w:rsid w:val="00692889"/>
    <w:rsid w:val="006937E4"/>
    <w:rsid w:val="006A4D2A"/>
    <w:rsid w:val="006A7BE8"/>
    <w:rsid w:val="006B0108"/>
    <w:rsid w:val="006B526A"/>
    <w:rsid w:val="006B5747"/>
    <w:rsid w:val="006C0D0F"/>
    <w:rsid w:val="006D48AE"/>
    <w:rsid w:val="006E423B"/>
    <w:rsid w:val="006E453E"/>
    <w:rsid w:val="006E4883"/>
    <w:rsid w:val="006E59F2"/>
    <w:rsid w:val="006F39E4"/>
    <w:rsid w:val="006F4866"/>
    <w:rsid w:val="00700356"/>
    <w:rsid w:val="00705B20"/>
    <w:rsid w:val="0071498D"/>
    <w:rsid w:val="00722277"/>
    <w:rsid w:val="007370D0"/>
    <w:rsid w:val="00747071"/>
    <w:rsid w:val="00751B70"/>
    <w:rsid w:val="007549DE"/>
    <w:rsid w:val="00764672"/>
    <w:rsid w:val="007805FA"/>
    <w:rsid w:val="007B4E06"/>
    <w:rsid w:val="007C6812"/>
    <w:rsid w:val="007C7899"/>
    <w:rsid w:val="007D42E3"/>
    <w:rsid w:val="007E3697"/>
    <w:rsid w:val="007E516F"/>
    <w:rsid w:val="007E7128"/>
    <w:rsid w:val="007F5AA8"/>
    <w:rsid w:val="008021B5"/>
    <w:rsid w:val="008070FE"/>
    <w:rsid w:val="00811E39"/>
    <w:rsid w:val="00812C77"/>
    <w:rsid w:val="00817C8A"/>
    <w:rsid w:val="008207D7"/>
    <w:rsid w:val="008248D6"/>
    <w:rsid w:val="00836A73"/>
    <w:rsid w:val="0084129A"/>
    <w:rsid w:val="00852F7D"/>
    <w:rsid w:val="00856AAB"/>
    <w:rsid w:val="00862C40"/>
    <w:rsid w:val="0086799A"/>
    <w:rsid w:val="008778FD"/>
    <w:rsid w:val="00880D53"/>
    <w:rsid w:val="00882596"/>
    <w:rsid w:val="00897F5E"/>
    <w:rsid w:val="008B27F3"/>
    <w:rsid w:val="008C7E7A"/>
    <w:rsid w:val="008D70C0"/>
    <w:rsid w:val="008D7723"/>
    <w:rsid w:val="008E421B"/>
    <w:rsid w:val="00903276"/>
    <w:rsid w:val="00906D95"/>
    <w:rsid w:val="00926291"/>
    <w:rsid w:val="00933726"/>
    <w:rsid w:val="00974431"/>
    <w:rsid w:val="0099105E"/>
    <w:rsid w:val="00994D93"/>
    <w:rsid w:val="00996F87"/>
    <w:rsid w:val="009A2709"/>
    <w:rsid w:val="009C2ED1"/>
    <w:rsid w:val="009C6FD5"/>
    <w:rsid w:val="009E2979"/>
    <w:rsid w:val="009E4CB4"/>
    <w:rsid w:val="00A02FE5"/>
    <w:rsid w:val="00A120BD"/>
    <w:rsid w:val="00A144DA"/>
    <w:rsid w:val="00A246F4"/>
    <w:rsid w:val="00A42DBC"/>
    <w:rsid w:val="00A44302"/>
    <w:rsid w:val="00A66B8E"/>
    <w:rsid w:val="00A74E34"/>
    <w:rsid w:val="00A773EA"/>
    <w:rsid w:val="00AA3DB5"/>
    <w:rsid w:val="00AA7501"/>
    <w:rsid w:val="00AA7DCC"/>
    <w:rsid w:val="00AC7240"/>
    <w:rsid w:val="00AD36AC"/>
    <w:rsid w:val="00B013F0"/>
    <w:rsid w:val="00B11EFC"/>
    <w:rsid w:val="00B13D1C"/>
    <w:rsid w:val="00B17E81"/>
    <w:rsid w:val="00B21C92"/>
    <w:rsid w:val="00B26C70"/>
    <w:rsid w:val="00B32E0A"/>
    <w:rsid w:val="00B33ABE"/>
    <w:rsid w:val="00B34984"/>
    <w:rsid w:val="00B452B2"/>
    <w:rsid w:val="00B462B5"/>
    <w:rsid w:val="00B53D13"/>
    <w:rsid w:val="00B57DC7"/>
    <w:rsid w:val="00B82B60"/>
    <w:rsid w:val="00B960F8"/>
    <w:rsid w:val="00BA4CD2"/>
    <w:rsid w:val="00BA76C1"/>
    <w:rsid w:val="00BA7F28"/>
    <w:rsid w:val="00BB10C4"/>
    <w:rsid w:val="00BB6119"/>
    <w:rsid w:val="00BB6822"/>
    <w:rsid w:val="00BC4A11"/>
    <w:rsid w:val="00BC657A"/>
    <w:rsid w:val="00BD2C08"/>
    <w:rsid w:val="00BE6733"/>
    <w:rsid w:val="00BF1222"/>
    <w:rsid w:val="00BF63F7"/>
    <w:rsid w:val="00C037D4"/>
    <w:rsid w:val="00C04BBE"/>
    <w:rsid w:val="00C36026"/>
    <w:rsid w:val="00C367D3"/>
    <w:rsid w:val="00C46A73"/>
    <w:rsid w:val="00C51109"/>
    <w:rsid w:val="00C678FF"/>
    <w:rsid w:val="00C67E63"/>
    <w:rsid w:val="00C93AB9"/>
    <w:rsid w:val="00C94945"/>
    <w:rsid w:val="00CB0786"/>
    <w:rsid w:val="00CB4477"/>
    <w:rsid w:val="00CC1BB5"/>
    <w:rsid w:val="00CC3970"/>
    <w:rsid w:val="00CC4898"/>
    <w:rsid w:val="00CC682C"/>
    <w:rsid w:val="00CD2D07"/>
    <w:rsid w:val="00CD5E1D"/>
    <w:rsid w:val="00CE3DA7"/>
    <w:rsid w:val="00CE3F38"/>
    <w:rsid w:val="00CE4591"/>
    <w:rsid w:val="00CE4F24"/>
    <w:rsid w:val="00CE6FBD"/>
    <w:rsid w:val="00D00380"/>
    <w:rsid w:val="00D03C6B"/>
    <w:rsid w:val="00D06D77"/>
    <w:rsid w:val="00D21532"/>
    <w:rsid w:val="00D26F7C"/>
    <w:rsid w:val="00D30DF2"/>
    <w:rsid w:val="00D317AE"/>
    <w:rsid w:val="00D3412E"/>
    <w:rsid w:val="00D36FC5"/>
    <w:rsid w:val="00D4192D"/>
    <w:rsid w:val="00D457B0"/>
    <w:rsid w:val="00D4760F"/>
    <w:rsid w:val="00D47C78"/>
    <w:rsid w:val="00D503D6"/>
    <w:rsid w:val="00D702C1"/>
    <w:rsid w:val="00D80D73"/>
    <w:rsid w:val="00D94CE3"/>
    <w:rsid w:val="00DA1789"/>
    <w:rsid w:val="00DA5336"/>
    <w:rsid w:val="00DB520C"/>
    <w:rsid w:val="00DD24DA"/>
    <w:rsid w:val="00DE10FC"/>
    <w:rsid w:val="00DF7D50"/>
    <w:rsid w:val="00E0265B"/>
    <w:rsid w:val="00E20FF0"/>
    <w:rsid w:val="00E33434"/>
    <w:rsid w:val="00E4091C"/>
    <w:rsid w:val="00E51039"/>
    <w:rsid w:val="00E5362E"/>
    <w:rsid w:val="00E55CCE"/>
    <w:rsid w:val="00E77290"/>
    <w:rsid w:val="00E8393F"/>
    <w:rsid w:val="00EB04A1"/>
    <w:rsid w:val="00EC1FD9"/>
    <w:rsid w:val="00EE1547"/>
    <w:rsid w:val="00EE2BE1"/>
    <w:rsid w:val="00EF10F1"/>
    <w:rsid w:val="00EF17AF"/>
    <w:rsid w:val="00EF3190"/>
    <w:rsid w:val="00F0118C"/>
    <w:rsid w:val="00F01D11"/>
    <w:rsid w:val="00F1252A"/>
    <w:rsid w:val="00F26F5B"/>
    <w:rsid w:val="00F414BA"/>
    <w:rsid w:val="00F44A5B"/>
    <w:rsid w:val="00F717EB"/>
    <w:rsid w:val="00F774F4"/>
    <w:rsid w:val="00F81210"/>
    <w:rsid w:val="00F814A3"/>
    <w:rsid w:val="00FA07A7"/>
    <w:rsid w:val="00FB0583"/>
    <w:rsid w:val="00FB212C"/>
    <w:rsid w:val="00FB3A13"/>
    <w:rsid w:val="00FD4A6C"/>
    <w:rsid w:val="00FE29B4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52F7D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52F7D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rsid w:val="00852F7D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numbering" w:customStyle="1" w:styleId="List21">
    <w:name w:val="List 21"/>
    <w:rsid w:val="00852F7D"/>
  </w:style>
  <w:style w:type="numbering" w:customStyle="1" w:styleId="List51">
    <w:name w:val="List 51"/>
    <w:rsid w:val="00852F7D"/>
  </w:style>
  <w:style w:type="paragraph" w:styleId="ListParagraph">
    <w:name w:val="List Paragraph"/>
    <w:basedOn w:val="Normal"/>
    <w:uiPriority w:val="34"/>
    <w:qFormat/>
    <w:rsid w:val="00184D91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18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4D91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184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D91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52F7D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52F7D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rsid w:val="00852F7D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numbering" w:customStyle="1" w:styleId="List21">
    <w:name w:val="List 21"/>
    <w:rsid w:val="00852F7D"/>
  </w:style>
  <w:style w:type="numbering" w:customStyle="1" w:styleId="List51">
    <w:name w:val="List 51"/>
    <w:rsid w:val="00852F7D"/>
  </w:style>
  <w:style w:type="paragraph" w:styleId="ListParagraph">
    <w:name w:val="List Paragraph"/>
    <w:basedOn w:val="Normal"/>
    <w:uiPriority w:val="34"/>
    <w:qFormat/>
    <w:rsid w:val="00184D91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18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4D91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184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D91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F5F6-5245-4EA6-82E1-3DABEBAA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98C8398E</Template>
  <TotalTime>290</TotalTime>
  <Pages>1</Pages>
  <Words>142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Nantucket School Committee Business Meeting</vt:lpstr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Nantucket School Committee Business Meeting</dc:title>
  <dc:creator>Kim Horyn</dc:creator>
  <cp:lastModifiedBy>O'Connor, Logan</cp:lastModifiedBy>
  <cp:revision>6</cp:revision>
  <cp:lastPrinted>2013-11-27T16:38:00Z</cp:lastPrinted>
  <dcterms:created xsi:type="dcterms:W3CDTF">2013-11-25T20:39:00Z</dcterms:created>
  <dcterms:modified xsi:type="dcterms:W3CDTF">2013-11-27T20:55:00Z</dcterms:modified>
</cp:coreProperties>
</file>